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DF4CBF" w:rsidP="00E0769D">
      <w:pPr>
        <w:spacing w:line="23" w:lineRule="atLeast"/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</w:r>
      <w:r>
        <w:rPr>
          <w:noProof/>
          <w:sz w:val="26"/>
          <w:szCs w:val="26"/>
          <w:lang w:eastAsia="pl-PL"/>
        </w:rPr>
        <w:pict>
          <v:group id="Group 2" o:spid="_x0000_s1026" style="width:153.5pt;height:79.3pt;mso-position-horizontal-relative:char;mso-position-vertical-relative:line" coordsize="3070,1586">
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<v:stroke joinstyle="round"/>
            </v:rect>
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<v:stroke endcap="squar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05;top:51;width:2842;height:14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<v:stroke joinstyle="round"/>
                <v:textbox>
                  <w:txbxContent>
                    <w:p w:rsidR="00655844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lang w:bidi="hi-IN"/>
                        </w:rPr>
                      </w:pPr>
                    </w:p>
                    <w:p w:rsidR="00655844" w:rsidRPr="00CE5B33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sz w:val="26"/>
                          <w:szCs w:val="26"/>
                          <w:lang w:bidi="hi-IN"/>
                        </w:rPr>
                      </w:pPr>
                    </w:p>
                    <w:p w:rsidR="00655844" w:rsidRPr="00CE5B33" w:rsidRDefault="00655844">
                      <w:pPr>
                        <w:overflowPunct w:val="0"/>
                        <w:rPr>
                          <w:rFonts w:ascii="Liberation Serif" w:eastAsia="SimSun" w:hAnsi="Liberation Serif" w:cs="Arial"/>
                          <w:kern w:val="1"/>
                          <w:sz w:val="26"/>
                          <w:szCs w:val="26"/>
                          <w:lang w:bidi="hi-IN"/>
                        </w:rPr>
                      </w:pPr>
                    </w:p>
                    <w:p w:rsidR="00655844" w:rsidRPr="003171E2" w:rsidRDefault="00655844">
                      <w:pPr>
                        <w:overflowPunct w:val="0"/>
                        <w:jc w:val="center"/>
                        <w:rPr>
                          <w:kern w:val="1"/>
                        </w:rPr>
                      </w:pPr>
                      <w:r w:rsidRPr="003171E2">
                        <w:rPr>
                          <w:kern w:val="1"/>
                        </w:rPr>
                        <w:t>pieczęć Wykonawcy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BD5872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1901DF" w:rsidRPr="00BD5872" w:rsidRDefault="00B56AFC" w:rsidP="00BD5872">
      <w:pPr>
        <w:pStyle w:val="Akapitzlist"/>
        <w:numPr>
          <w:ilvl w:val="0"/>
          <w:numId w:val="19"/>
        </w:numPr>
        <w:spacing w:line="23" w:lineRule="atLeast"/>
        <w:contextualSpacing/>
        <w:jc w:val="both"/>
        <w:rPr>
          <w:sz w:val="26"/>
          <w:szCs w:val="26"/>
        </w:rPr>
      </w:pPr>
      <w:r w:rsidRPr="00BD5872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BD5872">
        <w:rPr>
          <w:sz w:val="26"/>
          <w:szCs w:val="26"/>
        </w:rPr>
        <w:t>na</w:t>
      </w:r>
      <w:r w:rsidR="00655844" w:rsidRPr="00BD5872">
        <w:rPr>
          <w:sz w:val="26"/>
          <w:szCs w:val="26"/>
        </w:rPr>
        <w:t xml:space="preserve"> </w:t>
      </w:r>
      <w:r w:rsidR="00876CEA" w:rsidRPr="00BD5872">
        <w:rPr>
          <w:sz w:val="26"/>
          <w:szCs w:val="26"/>
        </w:rPr>
        <w:t xml:space="preserve">zadanie pn: </w:t>
      </w:r>
      <w:r w:rsidR="00BD5872" w:rsidRPr="00BD5872">
        <w:rPr>
          <w:b/>
          <w:sz w:val="26"/>
          <w:szCs w:val="26"/>
        </w:rPr>
        <w:t>„Budowa świetlicy wiejskiej w miejscowości Szwedy”</w:t>
      </w:r>
    </w:p>
    <w:p w:rsidR="00655844" w:rsidRPr="00E0769D" w:rsidRDefault="008036BE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Nazwa W</w:t>
      </w:r>
      <w:r w:rsidR="002E5D2C" w:rsidRPr="00E0769D">
        <w:rPr>
          <w:sz w:val="26"/>
          <w:szCs w:val="26"/>
        </w:rPr>
        <w:t xml:space="preserve">ykonawcy: </w:t>
      </w:r>
      <w:r w:rsidR="00655844" w:rsidRPr="00E0769D">
        <w:rPr>
          <w:sz w:val="26"/>
          <w:szCs w:val="26"/>
        </w:rPr>
        <w:t>…………</w:t>
      </w:r>
      <w:r w:rsidR="000F4ACE" w:rsidRPr="00E0769D">
        <w:rPr>
          <w:sz w:val="26"/>
          <w:szCs w:val="26"/>
        </w:rPr>
        <w:t>…………………………………………………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..</w:t>
      </w:r>
      <w:r w:rsidR="007F6CC4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A9504C" w:rsidRPr="00E0769D" w:rsidRDefault="00A9504C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 xml:space="preserve">godnie z wymogami zawartymi </w:t>
      </w:r>
      <w:r w:rsidR="00BF4E98">
        <w:rPr>
          <w:sz w:val="26"/>
          <w:szCs w:val="26"/>
        </w:rPr>
        <w:br/>
      </w:r>
      <w:r w:rsidR="00B56AFC" w:rsidRPr="00E0769D">
        <w:rPr>
          <w:sz w:val="26"/>
          <w:szCs w:val="26"/>
        </w:rPr>
        <w:t>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1726F0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bCs/>
          <w:sz w:val="26"/>
          <w:szCs w:val="26"/>
        </w:rPr>
        <w:t>Cena brutto: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 w:rsidRPr="00E0769D">
        <w:rPr>
          <w:bCs/>
          <w:sz w:val="26"/>
          <w:szCs w:val="26"/>
        </w:rPr>
        <w:t>….. zł,</w:t>
      </w:r>
    </w:p>
    <w:p w:rsidR="001726F0" w:rsidRPr="00E0769D" w:rsidRDefault="00876CEA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E33D2E" w:rsidRPr="00E0769D" w:rsidRDefault="00E0769D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  <w:r w:rsidRPr="00E0769D">
        <w:rPr>
          <w:sz w:val="26"/>
          <w:szCs w:val="26"/>
        </w:rPr>
        <w:t>(</w:t>
      </w:r>
      <w:r>
        <w:rPr>
          <w:sz w:val="26"/>
          <w:szCs w:val="26"/>
        </w:rPr>
        <w:t>………………………………………………………………………</w:t>
      </w:r>
      <w:r w:rsidRPr="00E0769D">
        <w:rPr>
          <w:sz w:val="26"/>
          <w:szCs w:val="26"/>
        </w:rPr>
        <w:t>……………</w:t>
      </w:r>
      <w:r w:rsidR="00CE5B33">
        <w:rPr>
          <w:sz w:val="26"/>
          <w:szCs w:val="26"/>
        </w:rPr>
        <w:t>.</w:t>
      </w:r>
      <w:r w:rsidRPr="00E0769D">
        <w:rPr>
          <w:sz w:val="26"/>
          <w:szCs w:val="26"/>
        </w:rPr>
        <w:t>….)</w:t>
      </w:r>
    </w:p>
    <w:p w:rsidR="00803B90" w:rsidRPr="00E0769D" w:rsidRDefault="00E0769D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Okres</w:t>
      </w:r>
      <w:r w:rsidR="001726F0" w:rsidRPr="00E0769D">
        <w:rPr>
          <w:b/>
          <w:bCs/>
          <w:sz w:val="26"/>
          <w:szCs w:val="26"/>
        </w:rPr>
        <w:t xml:space="preserve"> gwarancji:*</w:t>
      </w:r>
      <w:r w:rsidR="001726F0" w:rsidRPr="00E0769D">
        <w:rPr>
          <w:sz w:val="26"/>
          <w:szCs w:val="26"/>
        </w:rPr>
        <w:t xml:space="preserve"> ………………………………………</w:t>
      </w:r>
      <w:r>
        <w:rPr>
          <w:sz w:val="26"/>
          <w:szCs w:val="26"/>
        </w:rPr>
        <w:t>…………………..</w:t>
      </w:r>
      <w:r w:rsidR="001726F0" w:rsidRPr="00E0769D">
        <w:rPr>
          <w:sz w:val="26"/>
          <w:szCs w:val="26"/>
        </w:rPr>
        <w:t>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 lat</w:t>
      </w:r>
    </w:p>
    <w:p w:rsidR="00E0769D" w:rsidRPr="00CE5B33" w:rsidRDefault="00876CEA" w:rsidP="00CE5B33">
      <w:pPr>
        <w:spacing w:line="23" w:lineRule="atLeast"/>
        <w:ind w:left="426"/>
        <w:jc w:val="both"/>
        <w:rPr>
          <w:b/>
          <w:sz w:val="26"/>
          <w:szCs w:val="26"/>
          <w:u w:val="single"/>
        </w:rPr>
      </w:pPr>
      <w:r w:rsidRPr="00E0769D"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</w:t>
      </w:r>
      <w:r w:rsidR="00E0769D">
        <w:rPr>
          <w:sz w:val="26"/>
          <w:szCs w:val="26"/>
        </w:rPr>
        <w:t xml:space="preserve"> okres gwarancji: (…………………………</w:t>
      </w:r>
      <w:r w:rsidR="001726F0" w:rsidRPr="00E0769D">
        <w:rPr>
          <w:sz w:val="26"/>
          <w:szCs w:val="26"/>
        </w:rPr>
        <w:t>…………………………….…….)</w:t>
      </w:r>
    </w:p>
    <w:p w:rsidR="002536F5" w:rsidRDefault="001726F0" w:rsidP="00CE5B33">
      <w:pPr>
        <w:suppressLineNumbers/>
        <w:tabs>
          <w:tab w:val="center" w:pos="4875"/>
          <w:tab w:val="right" w:pos="9751"/>
        </w:tabs>
        <w:spacing w:line="23" w:lineRule="atLeast"/>
        <w:ind w:left="426"/>
        <w:rPr>
          <w:i/>
          <w:sz w:val="26"/>
          <w:szCs w:val="26"/>
        </w:rPr>
      </w:pPr>
      <w:r w:rsidRPr="00CE5B33">
        <w:rPr>
          <w:i/>
          <w:sz w:val="26"/>
          <w:szCs w:val="26"/>
        </w:rPr>
        <w:t xml:space="preserve">* </w:t>
      </w:r>
      <w:r w:rsidR="00CE5B33">
        <w:rPr>
          <w:i/>
          <w:sz w:val="26"/>
          <w:szCs w:val="26"/>
        </w:rPr>
        <w:t>(</w:t>
      </w:r>
      <w:r w:rsidRPr="00CE5B33">
        <w:rPr>
          <w:i/>
          <w:sz w:val="26"/>
          <w:szCs w:val="26"/>
        </w:rPr>
        <w:t>Okres gwarancji należy podać w pełnych latach – nie krócej niż 3</w:t>
      </w:r>
      <w:r w:rsidR="00BD5872">
        <w:rPr>
          <w:i/>
          <w:sz w:val="26"/>
          <w:szCs w:val="26"/>
        </w:rPr>
        <w:t>6 miesięcy i nie dłużej niż 60 miesięcy</w:t>
      </w:r>
      <w:r w:rsidR="00CE5B33">
        <w:rPr>
          <w:i/>
          <w:sz w:val="26"/>
          <w:szCs w:val="26"/>
        </w:rPr>
        <w:t>)</w:t>
      </w:r>
    </w:p>
    <w:p w:rsidR="00A9504C" w:rsidRPr="00CE5B33" w:rsidRDefault="00A9504C" w:rsidP="00CE5B33">
      <w:pPr>
        <w:suppressLineNumbers/>
        <w:tabs>
          <w:tab w:val="center" w:pos="4875"/>
          <w:tab w:val="right" w:pos="9751"/>
        </w:tabs>
        <w:spacing w:line="23" w:lineRule="atLeast"/>
        <w:ind w:left="426"/>
        <w:rPr>
          <w:i/>
          <w:sz w:val="26"/>
          <w:szCs w:val="26"/>
        </w:rPr>
      </w:pPr>
    </w:p>
    <w:p w:rsidR="002536F5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 xml:space="preserve">świadczamy, że oferujemy przedmiot zamówienia zgodny z wymaganiami </w:t>
      </w:r>
      <w:r w:rsidR="00BF4E98">
        <w:rPr>
          <w:sz w:val="26"/>
          <w:szCs w:val="26"/>
        </w:rPr>
        <w:br/>
      </w:r>
      <w:r w:rsidR="00B56AFC" w:rsidRPr="00E0769D">
        <w:rPr>
          <w:sz w:val="26"/>
          <w:szCs w:val="26"/>
        </w:rPr>
        <w:t>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</w:p>
    <w:p w:rsidR="001320D6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A9504C" w:rsidRPr="00A9504C" w:rsidRDefault="00A9504C" w:rsidP="00A9504C">
      <w:pPr>
        <w:spacing w:line="23" w:lineRule="atLeast"/>
        <w:jc w:val="both"/>
        <w:rPr>
          <w:sz w:val="26"/>
          <w:szCs w:val="26"/>
        </w:rPr>
      </w:pPr>
    </w:p>
    <w:p w:rsid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A9504C" w:rsidRPr="00A9504C" w:rsidRDefault="00A9504C" w:rsidP="00A9504C">
      <w:pPr>
        <w:pStyle w:val="Akapitzlist"/>
        <w:rPr>
          <w:sz w:val="26"/>
          <w:szCs w:val="26"/>
        </w:rPr>
      </w:pP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lastRenderedPageBreak/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 xml:space="preserve">Wpisać nazwę /rodzaj towaru lub usługi, które będą prowadziły do powstania </w:t>
      </w:r>
      <w:r w:rsidR="00BF4E98">
        <w:rPr>
          <w:i/>
          <w:sz w:val="26"/>
          <w:szCs w:val="26"/>
        </w:rPr>
        <w:br/>
      </w:r>
      <w:r w:rsidRPr="00E0769D">
        <w:rPr>
          <w:i/>
          <w:sz w:val="26"/>
          <w:szCs w:val="26"/>
        </w:rPr>
        <w:t>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A9504C" w:rsidRPr="00E0769D" w:rsidRDefault="00A9504C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</w:p>
    <w:p w:rsidR="001320D6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 xml:space="preserve">dziane w art.13 lub </w:t>
      </w:r>
      <w:r w:rsidR="00BF4E98">
        <w:rPr>
          <w:bCs/>
          <w:sz w:val="26"/>
          <w:szCs w:val="26"/>
        </w:rPr>
        <w:br/>
      </w:r>
      <w:r w:rsidR="002536F5" w:rsidRPr="00E0769D">
        <w:rPr>
          <w:bCs/>
          <w:sz w:val="26"/>
          <w:szCs w:val="26"/>
        </w:rPr>
        <w:t>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</w:t>
      </w:r>
      <w:r w:rsidR="00BF4E98">
        <w:rPr>
          <w:bCs/>
          <w:sz w:val="26"/>
          <w:szCs w:val="26"/>
        </w:rPr>
        <w:br/>
      </w:r>
      <w:r w:rsidRPr="00E0769D">
        <w:rPr>
          <w:bCs/>
          <w:sz w:val="26"/>
          <w:szCs w:val="26"/>
        </w:rPr>
        <w:t>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A9504C" w:rsidRPr="00E0769D" w:rsidRDefault="00A9504C" w:rsidP="00A9504C">
      <w:pPr>
        <w:pStyle w:val="Akapitzlist"/>
        <w:spacing w:line="23" w:lineRule="atLeast"/>
        <w:ind w:left="426"/>
        <w:jc w:val="both"/>
        <w:rPr>
          <w:bCs/>
          <w:sz w:val="26"/>
          <w:szCs w:val="26"/>
        </w:rPr>
      </w:pPr>
    </w:p>
    <w:p w:rsidR="005A3EB1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</w:t>
      </w:r>
      <w:r w:rsidR="00B56AFC" w:rsidRPr="00E0769D">
        <w:rPr>
          <w:b/>
          <w:sz w:val="26"/>
          <w:szCs w:val="26"/>
        </w:rPr>
        <w:t>świadczam</w:t>
      </w:r>
      <w:r w:rsidR="00B56AFC" w:rsidRPr="00E0769D">
        <w:rPr>
          <w:sz w:val="26"/>
          <w:szCs w:val="26"/>
        </w:rPr>
        <w:t>, że jestem (</w:t>
      </w:r>
      <w:r w:rsidR="00B56AFC" w:rsidRPr="00E0769D">
        <w:rPr>
          <w:i/>
          <w:iCs/>
          <w:sz w:val="26"/>
          <w:szCs w:val="26"/>
        </w:rPr>
        <w:t>należy wybrać z listy</w:t>
      </w:r>
      <w:r w:rsidR="00B56AFC" w:rsidRPr="00E0769D">
        <w:rPr>
          <w:sz w:val="26"/>
          <w:szCs w:val="26"/>
        </w:rPr>
        <w:t>) mikroprzedsiębiorstwem, małym przedsiębiorstwem, średnim przedsiębiorstwem, jednoosobową działalność gospodarcza, osoba fizyczna nieprowadząca działalności gospodarczej, inny rodzaj</w:t>
      </w:r>
      <w:r w:rsidR="005A3EB1" w:rsidRPr="00E0769D">
        <w:rPr>
          <w:b/>
          <w:sz w:val="26"/>
          <w:szCs w:val="26"/>
        </w:rPr>
        <w:t>*</w:t>
      </w:r>
    </w:p>
    <w:p w:rsidR="001320D6" w:rsidRDefault="005A3EB1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 niepotrzebne skreślić</w:t>
      </w:r>
    </w:p>
    <w:p w:rsidR="00A9504C" w:rsidRPr="00E0769D" w:rsidRDefault="00A9504C" w:rsidP="00E0769D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 xml:space="preserve">(podać pełną nazwę/firmę, adres, a także w zależności od podmiotu: NIP/PESEL, KRS/CEiDG)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A9504C" w:rsidRPr="00CE5B33" w:rsidRDefault="00A9504C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BF4E98">
        <w:rPr>
          <w:sz w:val="26"/>
          <w:szCs w:val="26"/>
        </w:rPr>
        <w:br/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KRS/CEiDG)</w:t>
      </w:r>
    </w:p>
    <w:p w:rsidR="00A9504C" w:rsidRPr="00CE5B33" w:rsidRDefault="00A9504C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</w:t>
      </w:r>
      <w:r w:rsidR="00BF4E98">
        <w:rPr>
          <w:sz w:val="26"/>
          <w:szCs w:val="26"/>
        </w:rPr>
        <w:br/>
      </w:r>
      <w:bookmarkStart w:id="0" w:name="_GoBack"/>
      <w:bookmarkEnd w:id="0"/>
      <w:r w:rsidR="00B56AFC" w:rsidRPr="00E0769D">
        <w:rPr>
          <w:sz w:val="26"/>
          <w:szCs w:val="26"/>
        </w:rPr>
        <w:t>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lastRenderedPageBreak/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A9504C" w:rsidRPr="00CE5B33" w:rsidRDefault="00A9504C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A9504C" w:rsidRPr="00E0769D" w:rsidRDefault="00A9504C" w:rsidP="00CE5B33">
      <w:pPr>
        <w:spacing w:line="23" w:lineRule="atLeast"/>
        <w:ind w:left="426"/>
        <w:jc w:val="both"/>
        <w:rPr>
          <w:sz w:val="26"/>
          <w:szCs w:val="26"/>
        </w:rPr>
      </w:pP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Pr="00A9504C" w:rsidRDefault="00A9504C" w:rsidP="00E0769D">
      <w:pPr>
        <w:spacing w:line="23" w:lineRule="atLeast"/>
        <w:ind w:left="426"/>
        <w:jc w:val="both"/>
        <w:rPr>
          <w:color w:val="FF0000"/>
          <w:sz w:val="26"/>
          <w:szCs w:val="26"/>
        </w:rPr>
      </w:pPr>
      <w:r w:rsidRPr="00A9504C">
        <w:rPr>
          <w:color w:val="FF0000"/>
          <w:sz w:val="26"/>
          <w:szCs w:val="26"/>
        </w:rPr>
        <w:t xml:space="preserve">Do formularza ofertowego należy dołączyć sporządzony na podstawie przedmiarów robót  - Kosztorys ofertowy </w:t>
      </w: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A9504C" w:rsidRPr="00E0769D" w:rsidRDefault="00A9504C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9A08FE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d</w:t>
      </w:r>
      <w:r w:rsidR="00CE5B33" w:rsidRPr="00CE5B33">
        <w:rPr>
          <w:rFonts w:eastAsia="Calibri"/>
          <w:sz w:val="26"/>
          <w:szCs w:val="26"/>
          <w:lang w:eastAsia="en-US"/>
        </w:rPr>
        <w:t>ata i podpis osoby upoważnionej:</w:t>
      </w:r>
    </w:p>
    <w:p w:rsidR="001320D6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p w:rsidR="00A9504C" w:rsidRPr="00CE5B33" w:rsidRDefault="00A9504C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</w:p>
    <w:sectPr w:rsidR="00A9504C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BF" w:rsidRDefault="00DF4CBF" w:rsidP="004142E9">
      <w:r>
        <w:separator/>
      </w:r>
    </w:p>
  </w:endnote>
  <w:endnote w:type="continuationSeparator" w:id="0">
    <w:p w:rsidR="00DF4CBF" w:rsidRDefault="00DF4CBF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C262EB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C262EB" w:rsidRPr="00A171E9">
      <w:rPr>
        <w:sz w:val="20"/>
        <w:szCs w:val="20"/>
      </w:rPr>
      <w:fldChar w:fldCharType="separate"/>
    </w:r>
    <w:r w:rsidR="00BF4E98">
      <w:rPr>
        <w:noProof/>
        <w:sz w:val="20"/>
        <w:szCs w:val="20"/>
      </w:rPr>
      <w:t>2</w:t>
    </w:r>
    <w:r w:rsidR="00C262EB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C262EB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C262EB" w:rsidRPr="00A171E9">
      <w:rPr>
        <w:sz w:val="20"/>
        <w:szCs w:val="20"/>
      </w:rPr>
      <w:fldChar w:fldCharType="separate"/>
    </w:r>
    <w:r w:rsidR="00BF4E98">
      <w:rPr>
        <w:noProof/>
        <w:sz w:val="20"/>
        <w:szCs w:val="20"/>
      </w:rPr>
      <w:t>3</w:t>
    </w:r>
    <w:r w:rsidR="00C262EB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BF" w:rsidRDefault="00DF4CBF" w:rsidP="004142E9">
      <w:r>
        <w:separator/>
      </w:r>
    </w:p>
  </w:footnote>
  <w:footnote w:type="continuationSeparator" w:id="0">
    <w:p w:rsidR="00DF4CBF" w:rsidRDefault="00DF4CBF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3171E2" w:rsidRDefault="001901DF" w:rsidP="00CE5B33">
    <w:pPr>
      <w:spacing w:line="276" w:lineRule="auto"/>
      <w:jc w:val="right"/>
      <w:rPr>
        <w:b/>
        <w:kern w:val="1"/>
        <w:sz w:val="22"/>
        <w:szCs w:val="22"/>
      </w:rPr>
    </w:pPr>
    <w:r w:rsidRPr="003171E2">
      <w:rPr>
        <w:b/>
        <w:kern w:val="1"/>
        <w:sz w:val="22"/>
        <w:szCs w:val="22"/>
      </w:rPr>
      <w:t>Załącznik nr 1</w:t>
    </w:r>
  </w:p>
  <w:p w:rsidR="00476DC8" w:rsidRPr="003171E2" w:rsidRDefault="001901DF" w:rsidP="00CE5B33">
    <w:pPr>
      <w:spacing w:line="276" w:lineRule="auto"/>
      <w:jc w:val="right"/>
      <w:rPr>
        <w:b/>
        <w:kern w:val="1"/>
        <w:sz w:val="22"/>
        <w:szCs w:val="22"/>
      </w:rPr>
    </w:pPr>
    <w:r w:rsidRPr="003171E2">
      <w:rPr>
        <w:b/>
        <w:kern w:val="1"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8"/>
  </w:num>
  <w:num w:numId="15">
    <w:abstractNumId w:val="17"/>
  </w:num>
  <w:num w:numId="16">
    <w:abstractNumId w:val="13"/>
  </w:num>
  <w:num w:numId="17">
    <w:abstractNumId w:val="6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8081F"/>
    <w:rsid w:val="00091439"/>
    <w:rsid w:val="000943C9"/>
    <w:rsid w:val="00095CB3"/>
    <w:rsid w:val="000A4EA0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726F0"/>
    <w:rsid w:val="00183B81"/>
    <w:rsid w:val="001901DF"/>
    <w:rsid w:val="001A47CD"/>
    <w:rsid w:val="001B14FC"/>
    <w:rsid w:val="0023268A"/>
    <w:rsid w:val="002536F5"/>
    <w:rsid w:val="0025509D"/>
    <w:rsid w:val="002658B0"/>
    <w:rsid w:val="00280BBD"/>
    <w:rsid w:val="00284049"/>
    <w:rsid w:val="0029188A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171E2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76DC8"/>
    <w:rsid w:val="00484907"/>
    <w:rsid w:val="004A5BF0"/>
    <w:rsid w:val="004C551C"/>
    <w:rsid w:val="004D1D58"/>
    <w:rsid w:val="004D3C58"/>
    <w:rsid w:val="004E1056"/>
    <w:rsid w:val="004E37F0"/>
    <w:rsid w:val="004E3BC2"/>
    <w:rsid w:val="005160C5"/>
    <w:rsid w:val="00571787"/>
    <w:rsid w:val="00573068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268C5"/>
    <w:rsid w:val="00642474"/>
    <w:rsid w:val="00655844"/>
    <w:rsid w:val="006848E4"/>
    <w:rsid w:val="0069661C"/>
    <w:rsid w:val="006E1776"/>
    <w:rsid w:val="006F6B97"/>
    <w:rsid w:val="00722F73"/>
    <w:rsid w:val="00727870"/>
    <w:rsid w:val="007320B6"/>
    <w:rsid w:val="0073501F"/>
    <w:rsid w:val="00743B8C"/>
    <w:rsid w:val="007465EC"/>
    <w:rsid w:val="007635F5"/>
    <w:rsid w:val="007A3EBD"/>
    <w:rsid w:val="007B0DA4"/>
    <w:rsid w:val="007F6CC4"/>
    <w:rsid w:val="00801387"/>
    <w:rsid w:val="008036BE"/>
    <w:rsid w:val="00803B90"/>
    <w:rsid w:val="00804F66"/>
    <w:rsid w:val="00815C8C"/>
    <w:rsid w:val="00817C90"/>
    <w:rsid w:val="00876CEA"/>
    <w:rsid w:val="008A57FA"/>
    <w:rsid w:val="008D0ED6"/>
    <w:rsid w:val="008D35A7"/>
    <w:rsid w:val="008E6127"/>
    <w:rsid w:val="00935F3F"/>
    <w:rsid w:val="00944EF8"/>
    <w:rsid w:val="00971F92"/>
    <w:rsid w:val="009A08FE"/>
    <w:rsid w:val="009A39F0"/>
    <w:rsid w:val="009D7DE5"/>
    <w:rsid w:val="00A162D9"/>
    <w:rsid w:val="00A171E9"/>
    <w:rsid w:val="00A5346C"/>
    <w:rsid w:val="00A649EC"/>
    <w:rsid w:val="00A8155F"/>
    <w:rsid w:val="00A925FB"/>
    <w:rsid w:val="00A9504C"/>
    <w:rsid w:val="00A95707"/>
    <w:rsid w:val="00AC0908"/>
    <w:rsid w:val="00AD5EF0"/>
    <w:rsid w:val="00AD63D4"/>
    <w:rsid w:val="00AE24EA"/>
    <w:rsid w:val="00B146C0"/>
    <w:rsid w:val="00B35732"/>
    <w:rsid w:val="00B36072"/>
    <w:rsid w:val="00B560FF"/>
    <w:rsid w:val="00B56AFC"/>
    <w:rsid w:val="00B57817"/>
    <w:rsid w:val="00B60093"/>
    <w:rsid w:val="00B636F4"/>
    <w:rsid w:val="00B72B56"/>
    <w:rsid w:val="00B819FD"/>
    <w:rsid w:val="00B87A01"/>
    <w:rsid w:val="00BA6329"/>
    <w:rsid w:val="00BB62F1"/>
    <w:rsid w:val="00BC125C"/>
    <w:rsid w:val="00BD4020"/>
    <w:rsid w:val="00BD5872"/>
    <w:rsid w:val="00BD70B6"/>
    <w:rsid w:val="00BF4E98"/>
    <w:rsid w:val="00BF763E"/>
    <w:rsid w:val="00C00327"/>
    <w:rsid w:val="00C143A4"/>
    <w:rsid w:val="00C262EB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D7AB9"/>
    <w:rsid w:val="00CE34A5"/>
    <w:rsid w:val="00CE5B33"/>
    <w:rsid w:val="00D07069"/>
    <w:rsid w:val="00D973B2"/>
    <w:rsid w:val="00DC439A"/>
    <w:rsid w:val="00DD6506"/>
    <w:rsid w:val="00DF0573"/>
    <w:rsid w:val="00DF4CBF"/>
    <w:rsid w:val="00E0769D"/>
    <w:rsid w:val="00E1025A"/>
    <w:rsid w:val="00E10D34"/>
    <w:rsid w:val="00E11F61"/>
    <w:rsid w:val="00E22265"/>
    <w:rsid w:val="00E33D2E"/>
    <w:rsid w:val="00E51C9D"/>
    <w:rsid w:val="00E756B7"/>
    <w:rsid w:val="00EB7DEF"/>
    <w:rsid w:val="00EC1322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F00D3C2-8A15-4132-82D2-213B0014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59E7-5F92-48AE-97C8-36355626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11</cp:revision>
  <cp:lastPrinted>2021-04-16T06:15:00Z</cp:lastPrinted>
  <dcterms:created xsi:type="dcterms:W3CDTF">2021-03-19T13:32:00Z</dcterms:created>
  <dcterms:modified xsi:type="dcterms:W3CDTF">2021-08-17T07:37:00Z</dcterms:modified>
</cp:coreProperties>
</file>